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487C05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541053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54105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16">
              <w:rPr>
                <w:rFonts w:ascii="Times New Roman" w:hAnsi="Times New Roman"/>
                <w:sz w:val="28"/>
                <w:szCs w:val="28"/>
              </w:rPr>
              <w:t xml:space="preserve">Draudze </w:t>
            </w:r>
            <w:r>
              <w:rPr>
                <w:rFonts w:ascii="Times New Roman" w:hAnsi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Habad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Ļubavič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Draudze”</w:t>
            </w:r>
          </w:p>
        </w:tc>
      </w:tr>
      <w:tr w:rsidR="00487C05" w:rsidTr="00C07822">
        <w:trPr>
          <w:trHeight w:val="260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541053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54105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487C05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541053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16.05.2022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54105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Reģistrācijas Nr. 90000159157</w:t>
            </w:r>
          </w:p>
        </w:tc>
      </w:tr>
      <w:tr w:rsidR="00487C05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541053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54105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487C05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54105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Elizabetes iela 31a-4, Rīga, LV-1010</w:t>
            </w:r>
          </w:p>
        </w:tc>
      </w:tr>
      <w:tr w:rsidR="00487C05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54105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541053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22/8-3.10/68</w:t>
      </w:r>
    </w:p>
    <w:p w:rsidR="00C959F6" w:rsidRDefault="00541053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W w:w="9390" w:type="dxa"/>
        <w:jc w:val="center"/>
        <w:tblLayout w:type="fixed"/>
        <w:tblLook w:val="0000" w:firstRow="0" w:lastRow="0" w:firstColumn="0" w:lastColumn="0" w:noHBand="0" w:noVBand="0"/>
      </w:tblPr>
      <w:tblGrid>
        <w:gridCol w:w="442"/>
        <w:gridCol w:w="709"/>
        <w:gridCol w:w="284"/>
        <w:gridCol w:w="850"/>
        <w:gridCol w:w="709"/>
        <w:gridCol w:w="851"/>
        <w:gridCol w:w="276"/>
        <w:gridCol w:w="432"/>
        <w:gridCol w:w="568"/>
        <w:gridCol w:w="566"/>
        <w:gridCol w:w="1308"/>
        <w:gridCol w:w="390"/>
        <w:gridCol w:w="19"/>
        <w:gridCol w:w="268"/>
        <w:gridCol w:w="16"/>
        <w:gridCol w:w="1655"/>
        <w:gridCol w:w="31"/>
        <w:gridCol w:w="16"/>
      </w:tblGrid>
      <w:tr w:rsidR="00487C05" w:rsidTr="00B346A4">
        <w:trPr>
          <w:cantSplit/>
          <w:trHeight w:val="267"/>
          <w:jc w:val="center"/>
        </w:trPr>
        <w:tc>
          <w:tcPr>
            <w:tcW w:w="442" w:type="dxa"/>
            <w:vMerge w:val="restart"/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C41A87">
              <w:rPr>
                <w:szCs w:val="28"/>
              </w:rPr>
              <w:t>1.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spacing w:line="276" w:lineRule="auto"/>
              <w:ind w:left="0" w:right="-108" w:firstLine="0"/>
              <w:rPr>
                <w:szCs w:val="28"/>
              </w:rPr>
            </w:pPr>
            <w:r w:rsidRPr="00C41A87">
              <w:rPr>
                <w:szCs w:val="28"/>
              </w:rPr>
              <w:t>Apsekots:</w:t>
            </w:r>
          </w:p>
        </w:tc>
        <w:tc>
          <w:tcPr>
            <w:tcW w:w="7105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</w:t>
            </w:r>
            <w:r w:rsidRPr="004E4816">
              <w:rPr>
                <w:szCs w:val="28"/>
              </w:rPr>
              <w:t xml:space="preserve">raudze </w:t>
            </w:r>
            <w:r>
              <w:rPr>
                <w:szCs w:val="28"/>
              </w:rPr>
              <w:t>“</w:t>
            </w:r>
            <w:proofErr w:type="spellStart"/>
            <w:r>
              <w:rPr>
                <w:szCs w:val="28"/>
              </w:rPr>
              <w:t>Habad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Ļubavič</w:t>
            </w:r>
            <w:proofErr w:type="spellEnd"/>
            <w:r>
              <w:rPr>
                <w:szCs w:val="28"/>
              </w:rPr>
              <w:t xml:space="preserve"> Draudze” bērnu dienas nometnei</w:t>
            </w:r>
          </w:p>
        </w:tc>
      </w:tr>
      <w:tr w:rsidR="00487C05" w:rsidTr="00B346A4">
        <w:trPr>
          <w:gridAfter w:val="1"/>
          <w:wAfter w:w="16" w:type="dxa"/>
          <w:cantSplit/>
          <w:trHeight w:val="267"/>
          <w:jc w:val="center"/>
        </w:trPr>
        <w:tc>
          <w:tcPr>
            <w:tcW w:w="442" w:type="dxa"/>
            <w:vMerge/>
            <w:shd w:val="clear" w:color="auto" w:fill="auto"/>
          </w:tcPr>
          <w:p w:rsidR="00C52B82" w:rsidRPr="00C41A87" w:rsidRDefault="00C52B82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0"/>
              <w:rPr>
                <w:szCs w:val="28"/>
              </w:rPr>
            </w:pPr>
          </w:p>
        </w:tc>
        <w:tc>
          <w:tcPr>
            <w:tcW w:w="8932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C52B82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spacing w:line="276" w:lineRule="auto"/>
              <w:ind w:left="-533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tel</w:t>
            </w:r>
            <w:proofErr w:type="spellEnd"/>
            <w:r>
              <w:rPr>
                <w:szCs w:val="28"/>
              </w:rPr>
              <w:t xml:space="preserve">    “GAN ISRAEL” paredzētās </w:t>
            </w:r>
            <w:r>
              <w:rPr>
                <w:szCs w:val="28"/>
              </w:rPr>
              <w:t>telpas (turpmāk-Objekts).</w:t>
            </w:r>
          </w:p>
        </w:tc>
      </w:tr>
      <w:tr w:rsidR="00487C05" w:rsidTr="00B346A4">
        <w:trPr>
          <w:cantSplit/>
          <w:trHeight w:val="69"/>
          <w:jc w:val="center"/>
        </w:trPr>
        <w:tc>
          <w:tcPr>
            <w:tcW w:w="442" w:type="dxa"/>
            <w:vMerge/>
            <w:shd w:val="clear" w:color="auto" w:fill="auto"/>
          </w:tcPr>
          <w:p w:rsidR="00C52B82" w:rsidRPr="00C41A87" w:rsidRDefault="00C52B82" w:rsidP="00C52B82">
            <w:pPr>
              <w:pStyle w:val="Heading1"/>
              <w:numPr>
                <w:ilvl w:val="0"/>
                <w:numId w:val="4"/>
              </w:numPr>
              <w:snapToGrid w:val="0"/>
              <w:rPr>
                <w:bCs/>
                <w:szCs w:val="28"/>
              </w:rPr>
            </w:pPr>
          </w:p>
        </w:tc>
        <w:tc>
          <w:tcPr>
            <w:tcW w:w="8948" w:type="dxa"/>
            <w:gridSpan w:val="17"/>
            <w:shd w:val="clear" w:color="auto" w:fill="auto"/>
          </w:tcPr>
          <w:p w:rsidR="00C52B82" w:rsidRPr="00123A30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16"/>
                <w:szCs w:val="16"/>
              </w:rPr>
            </w:pPr>
            <w:r w:rsidRPr="00123A30">
              <w:rPr>
                <w:sz w:val="16"/>
                <w:szCs w:val="16"/>
              </w:rPr>
              <w:t>(apsekoto būvju, ēku vai telpu nosaukums)</w:t>
            </w:r>
          </w:p>
        </w:tc>
      </w:tr>
      <w:tr w:rsidR="00487C05" w:rsidTr="00B346A4">
        <w:trPr>
          <w:cantSplit/>
          <w:trHeight w:val="185"/>
          <w:jc w:val="center"/>
        </w:trPr>
        <w:tc>
          <w:tcPr>
            <w:tcW w:w="442" w:type="dxa"/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rPr>
                <w:szCs w:val="28"/>
              </w:rPr>
            </w:pPr>
            <w:r w:rsidRPr="00C41A87">
              <w:rPr>
                <w:szCs w:val="28"/>
              </w:rPr>
              <w:t>2.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spacing w:line="276" w:lineRule="auto"/>
              <w:ind w:left="0" w:right="-108" w:firstLine="0"/>
              <w:rPr>
                <w:szCs w:val="28"/>
              </w:rPr>
            </w:pPr>
            <w:r w:rsidRPr="00C41A87">
              <w:rPr>
                <w:szCs w:val="28"/>
              </w:rPr>
              <w:t>Adrese:</w:t>
            </w:r>
          </w:p>
        </w:tc>
        <w:tc>
          <w:tcPr>
            <w:tcW w:w="7955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Lāčplēša iela 141, Rīga, LV-1003.</w:t>
            </w:r>
          </w:p>
        </w:tc>
      </w:tr>
      <w:tr w:rsidR="00487C05" w:rsidTr="00B346A4">
        <w:trPr>
          <w:cantSplit/>
          <w:trHeight w:val="201"/>
          <w:jc w:val="center"/>
        </w:trPr>
        <w:tc>
          <w:tcPr>
            <w:tcW w:w="442" w:type="dxa"/>
            <w:vMerge w:val="restart"/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0"/>
              <w:rPr>
                <w:szCs w:val="28"/>
              </w:rPr>
            </w:pPr>
            <w:r w:rsidRPr="00C41A87">
              <w:rPr>
                <w:szCs w:val="28"/>
              </w:rPr>
              <w:t>3.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spacing w:line="276" w:lineRule="auto"/>
              <w:ind w:left="0" w:right="-108" w:firstLine="0"/>
              <w:rPr>
                <w:szCs w:val="28"/>
              </w:rPr>
            </w:pPr>
            <w:r w:rsidRPr="00C41A87">
              <w:rPr>
                <w:szCs w:val="28"/>
              </w:rPr>
              <w:t>Īpašnieks (valdītājs):</w:t>
            </w:r>
          </w:p>
        </w:tc>
        <w:tc>
          <w:tcPr>
            <w:tcW w:w="6396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</w:t>
            </w:r>
            <w:r w:rsidRPr="004E4816">
              <w:rPr>
                <w:szCs w:val="28"/>
              </w:rPr>
              <w:t>raudze</w:t>
            </w:r>
            <w:r w:rsidRPr="00A61190">
              <w:rPr>
                <w:szCs w:val="28"/>
              </w:rPr>
              <w:t xml:space="preserve"> “RĪGAS EBREJU RELIĢISKĀ DRAUDZE”</w:t>
            </w:r>
          </w:p>
        </w:tc>
      </w:tr>
      <w:tr w:rsidR="00487C05" w:rsidTr="00B346A4">
        <w:trPr>
          <w:cantSplit/>
          <w:trHeight w:val="158"/>
          <w:jc w:val="center"/>
        </w:trPr>
        <w:tc>
          <w:tcPr>
            <w:tcW w:w="442" w:type="dxa"/>
            <w:vMerge/>
            <w:shd w:val="clear" w:color="auto" w:fill="auto"/>
          </w:tcPr>
          <w:p w:rsidR="00C52B82" w:rsidRPr="00C41A87" w:rsidRDefault="00C52B82" w:rsidP="00C52B82">
            <w:pPr>
              <w:pStyle w:val="Heading1"/>
              <w:numPr>
                <w:ilvl w:val="0"/>
                <w:numId w:val="4"/>
              </w:numPr>
              <w:snapToGrid w:val="0"/>
              <w:rPr>
                <w:bCs/>
                <w:szCs w:val="28"/>
              </w:rPr>
            </w:pPr>
          </w:p>
        </w:tc>
        <w:tc>
          <w:tcPr>
            <w:tcW w:w="8948" w:type="dxa"/>
            <w:gridSpan w:val="17"/>
            <w:shd w:val="clear" w:color="auto" w:fill="auto"/>
          </w:tcPr>
          <w:p w:rsidR="00C52B82" w:rsidRPr="00123A30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2073"/>
              <w:jc w:val="center"/>
              <w:rPr>
                <w:sz w:val="16"/>
                <w:szCs w:val="28"/>
              </w:rPr>
            </w:pPr>
            <w:r w:rsidRPr="00123A30">
              <w:rPr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487C05" w:rsidTr="00B346A4">
        <w:trPr>
          <w:cantSplit/>
          <w:trHeight w:val="201"/>
          <w:jc w:val="center"/>
        </w:trPr>
        <w:tc>
          <w:tcPr>
            <w:tcW w:w="442" w:type="dxa"/>
            <w:vMerge/>
            <w:shd w:val="clear" w:color="auto" w:fill="auto"/>
          </w:tcPr>
          <w:p w:rsidR="00C52B82" w:rsidRPr="00C41A87" w:rsidRDefault="00C52B82" w:rsidP="00C52B82">
            <w:pPr>
              <w:pStyle w:val="Heading1"/>
              <w:numPr>
                <w:ilvl w:val="0"/>
                <w:numId w:val="4"/>
              </w:numPr>
              <w:snapToGrid w:val="0"/>
              <w:rPr>
                <w:bCs/>
                <w:szCs w:val="28"/>
              </w:rPr>
            </w:pPr>
          </w:p>
        </w:tc>
        <w:tc>
          <w:tcPr>
            <w:tcW w:w="8948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 w:rsidRPr="00A61190">
              <w:rPr>
                <w:szCs w:val="28"/>
              </w:rPr>
              <w:t xml:space="preserve">Reģistrācijas Nr. 90000085888, </w:t>
            </w:r>
            <w:proofErr w:type="spellStart"/>
            <w:r w:rsidRPr="00A61190">
              <w:rPr>
                <w:szCs w:val="28"/>
              </w:rPr>
              <w:t>Peitavas</w:t>
            </w:r>
            <w:proofErr w:type="spellEnd"/>
            <w:r w:rsidRPr="00A61190">
              <w:rPr>
                <w:szCs w:val="28"/>
              </w:rPr>
              <w:t xml:space="preserve"> iela 6/8,Rīga, LV-1050.</w:t>
            </w:r>
          </w:p>
        </w:tc>
      </w:tr>
      <w:tr w:rsidR="00487C05" w:rsidTr="00B346A4">
        <w:trPr>
          <w:cantSplit/>
          <w:trHeight w:val="119"/>
          <w:jc w:val="center"/>
        </w:trPr>
        <w:tc>
          <w:tcPr>
            <w:tcW w:w="442" w:type="dxa"/>
            <w:vMerge/>
            <w:shd w:val="clear" w:color="auto" w:fill="auto"/>
          </w:tcPr>
          <w:p w:rsidR="00C52B82" w:rsidRPr="00C41A87" w:rsidRDefault="00C52B82" w:rsidP="00C52B82">
            <w:pPr>
              <w:pStyle w:val="Heading1"/>
              <w:numPr>
                <w:ilvl w:val="0"/>
                <w:numId w:val="4"/>
              </w:numPr>
              <w:snapToGrid w:val="0"/>
              <w:rPr>
                <w:bCs/>
                <w:szCs w:val="28"/>
              </w:rPr>
            </w:pPr>
          </w:p>
        </w:tc>
        <w:tc>
          <w:tcPr>
            <w:tcW w:w="8948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:rsidR="00C52B82" w:rsidRPr="00123A30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16"/>
                <w:szCs w:val="28"/>
              </w:rPr>
            </w:pPr>
            <w:r w:rsidRPr="00123A30">
              <w:rPr>
                <w:sz w:val="16"/>
                <w:szCs w:val="28"/>
              </w:rPr>
              <w:t>(juridiskās personas reģistrācijas numurs vai fiziskās personas kods; adrese)</w:t>
            </w:r>
          </w:p>
        </w:tc>
      </w:tr>
      <w:tr w:rsidR="00487C05" w:rsidTr="00B346A4">
        <w:trPr>
          <w:cantSplit/>
          <w:trHeight w:val="201"/>
          <w:jc w:val="center"/>
        </w:trPr>
        <w:tc>
          <w:tcPr>
            <w:tcW w:w="442" w:type="dxa"/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0"/>
              <w:rPr>
                <w:szCs w:val="28"/>
              </w:rPr>
            </w:pPr>
            <w:r w:rsidRPr="00C41A87">
              <w:rPr>
                <w:szCs w:val="28"/>
              </w:rPr>
              <w:t>4.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spacing w:line="276" w:lineRule="auto"/>
              <w:ind w:left="0" w:right="-108" w:firstLine="0"/>
              <w:rPr>
                <w:szCs w:val="28"/>
              </w:rPr>
            </w:pPr>
            <w:r w:rsidRPr="00C41A87">
              <w:rPr>
                <w:szCs w:val="28"/>
              </w:rPr>
              <w:t>Iesniegtie dokumenti:</w:t>
            </w:r>
          </w:p>
        </w:tc>
        <w:tc>
          <w:tcPr>
            <w:tcW w:w="6396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spacing w:line="276" w:lineRule="auto"/>
              <w:ind w:left="-107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Marinas </w:t>
            </w:r>
            <w:proofErr w:type="spellStart"/>
            <w:r>
              <w:rPr>
                <w:szCs w:val="28"/>
              </w:rPr>
              <w:t>Sidorovas</w:t>
            </w:r>
            <w:proofErr w:type="spellEnd"/>
            <w:r>
              <w:rPr>
                <w:szCs w:val="28"/>
              </w:rPr>
              <w:t xml:space="preserve"> 2022.gada 2.maija</w:t>
            </w:r>
          </w:p>
        </w:tc>
      </w:tr>
      <w:tr w:rsidR="00487C05" w:rsidTr="00B346A4">
        <w:trPr>
          <w:cantSplit/>
          <w:trHeight w:val="201"/>
          <w:jc w:val="center"/>
        </w:trPr>
        <w:tc>
          <w:tcPr>
            <w:tcW w:w="442" w:type="dxa"/>
            <w:shd w:val="clear" w:color="auto" w:fill="auto"/>
          </w:tcPr>
          <w:p w:rsidR="00C52B82" w:rsidRPr="00C41A87" w:rsidRDefault="00C52B82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0"/>
              <w:rPr>
                <w:szCs w:val="28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spacing w:line="276" w:lineRule="auto"/>
              <w:ind w:left="0" w:right="-108" w:firstLine="0"/>
              <w:rPr>
                <w:szCs w:val="28"/>
              </w:rPr>
            </w:pPr>
            <w:r>
              <w:rPr>
                <w:szCs w:val="28"/>
              </w:rPr>
              <w:t xml:space="preserve">iesniegums </w:t>
            </w:r>
            <w:proofErr w:type="spellStart"/>
            <w:r>
              <w:rPr>
                <w:szCs w:val="28"/>
              </w:rPr>
              <w:t>Nr.b</w:t>
            </w:r>
            <w:proofErr w:type="spellEnd"/>
            <w:r>
              <w:rPr>
                <w:szCs w:val="28"/>
              </w:rPr>
              <w:t>/n.</w:t>
            </w:r>
          </w:p>
        </w:tc>
        <w:tc>
          <w:tcPr>
            <w:tcW w:w="6396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C52B82" w:rsidRDefault="00C52B82" w:rsidP="00C52B82">
            <w:pPr>
              <w:pStyle w:val="Heading1"/>
              <w:numPr>
                <w:ilvl w:val="0"/>
                <w:numId w:val="2"/>
              </w:numPr>
              <w:snapToGrid w:val="0"/>
              <w:spacing w:line="276" w:lineRule="auto"/>
              <w:ind w:left="-107" w:firstLine="0"/>
              <w:jc w:val="both"/>
              <w:rPr>
                <w:szCs w:val="28"/>
              </w:rPr>
            </w:pPr>
          </w:p>
        </w:tc>
      </w:tr>
      <w:tr w:rsidR="00487C05" w:rsidTr="00B346A4">
        <w:trPr>
          <w:cantSplit/>
          <w:trHeight w:val="201"/>
          <w:jc w:val="center"/>
        </w:trPr>
        <w:tc>
          <w:tcPr>
            <w:tcW w:w="442" w:type="dxa"/>
            <w:vMerge w:val="restart"/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0"/>
              <w:rPr>
                <w:szCs w:val="28"/>
              </w:rPr>
            </w:pPr>
            <w:r w:rsidRPr="00C41A87">
              <w:rPr>
                <w:szCs w:val="28"/>
              </w:rPr>
              <w:t>5.</w:t>
            </w:r>
          </w:p>
        </w:tc>
        <w:tc>
          <w:tcPr>
            <w:tcW w:w="5245" w:type="dxa"/>
            <w:gridSpan w:val="9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52B82" w:rsidRPr="00C41A87" w:rsidRDefault="00541053" w:rsidP="00B346A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1A87">
              <w:rPr>
                <w:rFonts w:ascii="Times New Roman" w:hAnsi="Times New Roman"/>
                <w:sz w:val="28"/>
                <w:szCs w:val="28"/>
              </w:rPr>
              <w:t>Apsekoto būvju, ēku vai</w:t>
            </w:r>
            <w:r w:rsidRPr="00C41A87">
              <w:rPr>
                <w:rFonts w:ascii="Times New Roman" w:hAnsi="Times New Roman"/>
                <w:sz w:val="28"/>
                <w:szCs w:val="28"/>
              </w:rPr>
              <w:t xml:space="preserve"> telpu raksturojums:</w:t>
            </w:r>
          </w:p>
        </w:tc>
        <w:tc>
          <w:tcPr>
            <w:tcW w:w="370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Trīs stāvu ēkas telpas </w:t>
            </w:r>
          </w:p>
        </w:tc>
      </w:tr>
      <w:tr w:rsidR="00487C05" w:rsidTr="00B346A4">
        <w:trPr>
          <w:cantSplit/>
          <w:trHeight w:val="260"/>
          <w:jc w:val="center"/>
        </w:trPr>
        <w:tc>
          <w:tcPr>
            <w:tcW w:w="442" w:type="dxa"/>
            <w:vMerge/>
            <w:shd w:val="clear" w:color="auto" w:fill="auto"/>
          </w:tcPr>
          <w:p w:rsidR="00C52B82" w:rsidRPr="00C41A87" w:rsidRDefault="00C52B82" w:rsidP="00C52B82">
            <w:pPr>
              <w:pStyle w:val="Heading1"/>
              <w:numPr>
                <w:ilvl w:val="0"/>
                <w:numId w:val="4"/>
              </w:numPr>
              <w:snapToGrid w:val="0"/>
              <w:jc w:val="right"/>
              <w:rPr>
                <w:bCs/>
                <w:szCs w:val="28"/>
              </w:rPr>
            </w:pPr>
          </w:p>
        </w:tc>
        <w:tc>
          <w:tcPr>
            <w:tcW w:w="8948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C52B82" w:rsidRPr="0032075C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0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 telpas Nr.105, Nr.201, Nr.204, Nr.205, Nr.209, Nr.304, Nr.308 un Nr.310,</w:t>
            </w:r>
          </w:p>
        </w:tc>
      </w:tr>
      <w:tr w:rsidR="00487C05" w:rsidTr="00B346A4">
        <w:trPr>
          <w:cantSplit/>
          <w:trHeight w:val="260"/>
          <w:jc w:val="center"/>
        </w:trPr>
        <w:tc>
          <w:tcPr>
            <w:tcW w:w="442" w:type="dxa"/>
            <w:shd w:val="clear" w:color="auto" w:fill="auto"/>
          </w:tcPr>
          <w:p w:rsidR="00C52B82" w:rsidRPr="00C41A87" w:rsidRDefault="00C52B82" w:rsidP="00B346A4">
            <w:pPr>
              <w:pStyle w:val="Heading1"/>
              <w:numPr>
                <w:ilvl w:val="0"/>
                <w:numId w:val="0"/>
              </w:numPr>
              <w:snapToGrid w:val="0"/>
              <w:jc w:val="right"/>
              <w:rPr>
                <w:bCs/>
                <w:szCs w:val="28"/>
              </w:rPr>
            </w:pPr>
          </w:p>
        </w:tc>
        <w:tc>
          <w:tcPr>
            <w:tcW w:w="8948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C52B82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kuras ir aprīkotas ar automātisko ugunsgrēka atklāšanas un trauksmes </w:t>
            </w:r>
          </w:p>
        </w:tc>
      </w:tr>
      <w:tr w:rsidR="00487C05" w:rsidTr="00B346A4">
        <w:trPr>
          <w:cantSplit/>
          <w:trHeight w:val="260"/>
          <w:jc w:val="center"/>
        </w:trPr>
        <w:tc>
          <w:tcPr>
            <w:tcW w:w="442" w:type="dxa"/>
            <w:shd w:val="clear" w:color="auto" w:fill="auto"/>
          </w:tcPr>
          <w:p w:rsidR="00C52B82" w:rsidRPr="00C41A87" w:rsidRDefault="00C52B82" w:rsidP="00B346A4">
            <w:pPr>
              <w:pStyle w:val="Heading1"/>
              <w:numPr>
                <w:ilvl w:val="0"/>
                <w:numId w:val="0"/>
              </w:numPr>
              <w:snapToGrid w:val="0"/>
              <w:jc w:val="right"/>
              <w:rPr>
                <w:bCs/>
                <w:szCs w:val="28"/>
              </w:rPr>
            </w:pPr>
          </w:p>
        </w:tc>
        <w:tc>
          <w:tcPr>
            <w:tcW w:w="8948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C52B82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signalizācijas sistēmu.</w:t>
            </w:r>
          </w:p>
        </w:tc>
      </w:tr>
      <w:tr w:rsidR="00487C05" w:rsidTr="00B346A4">
        <w:trPr>
          <w:cantSplit/>
          <w:trHeight w:val="297"/>
          <w:jc w:val="center"/>
        </w:trPr>
        <w:tc>
          <w:tcPr>
            <w:tcW w:w="442" w:type="dxa"/>
            <w:vMerge w:val="restart"/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0"/>
              <w:rPr>
                <w:szCs w:val="28"/>
              </w:rPr>
            </w:pPr>
            <w:r w:rsidRPr="00C41A87">
              <w:rPr>
                <w:szCs w:val="28"/>
              </w:rPr>
              <w:t>6.</w:t>
            </w:r>
          </w:p>
        </w:tc>
        <w:tc>
          <w:tcPr>
            <w:tcW w:w="7230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:rsidR="00C52B82" w:rsidRPr="00C41A87" w:rsidRDefault="00541053" w:rsidP="00B346A4">
            <w:pPr>
              <w:tabs>
                <w:tab w:val="left" w:pos="9641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A87">
              <w:rPr>
                <w:rFonts w:ascii="Times New Roman" w:hAnsi="Times New Roman"/>
                <w:sz w:val="28"/>
                <w:szCs w:val="28"/>
              </w:rPr>
              <w:t xml:space="preserve">Pārbaudes laikā konstatētie </w:t>
            </w:r>
            <w:r w:rsidRPr="00C41A87">
              <w:rPr>
                <w:rFonts w:ascii="Times New Roman" w:hAnsi="Times New Roman"/>
                <w:sz w:val="28"/>
                <w:szCs w:val="28"/>
              </w:rPr>
              <w:t>ugunsdrošības prasību pārkāpumi: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C52B82" w:rsidRPr="00C41A87" w:rsidRDefault="00C52B82" w:rsidP="00B346A4">
            <w:pPr>
              <w:tabs>
                <w:tab w:val="left" w:pos="9641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C05" w:rsidTr="00B346A4">
        <w:trPr>
          <w:cantSplit/>
          <w:trHeight w:val="61"/>
          <w:jc w:val="center"/>
        </w:trPr>
        <w:tc>
          <w:tcPr>
            <w:tcW w:w="442" w:type="dxa"/>
            <w:vMerge/>
            <w:shd w:val="clear" w:color="auto" w:fill="auto"/>
          </w:tcPr>
          <w:p w:rsidR="00C52B82" w:rsidRPr="00C41A87" w:rsidRDefault="00C52B82" w:rsidP="00C52B8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8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C52B82" w:rsidRPr="00C41A87" w:rsidRDefault="00541053" w:rsidP="00B346A4">
            <w:pPr>
              <w:snapToGrid w:val="0"/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Nav konstatēti.</w:t>
            </w:r>
          </w:p>
        </w:tc>
      </w:tr>
      <w:tr w:rsidR="00487C05" w:rsidTr="00B346A4">
        <w:trPr>
          <w:cantSplit/>
          <w:trHeight w:val="201"/>
          <w:jc w:val="center"/>
        </w:trPr>
        <w:tc>
          <w:tcPr>
            <w:tcW w:w="442" w:type="dxa"/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0"/>
              <w:rPr>
                <w:szCs w:val="28"/>
              </w:rPr>
            </w:pPr>
            <w:r w:rsidRPr="00C41A87">
              <w:rPr>
                <w:szCs w:val="28"/>
              </w:rPr>
              <w:lastRenderedPageBreak/>
              <w:t>7.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0"/>
              <w:rPr>
                <w:b/>
                <w:szCs w:val="28"/>
              </w:rPr>
            </w:pPr>
            <w:r w:rsidRPr="00C41A87">
              <w:rPr>
                <w:b/>
                <w:szCs w:val="28"/>
              </w:rPr>
              <w:t>Slēdziens:</w:t>
            </w:r>
          </w:p>
        </w:tc>
        <w:tc>
          <w:tcPr>
            <w:tcW w:w="710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nav iebildumu telpu Nr.105, Nr.201, Nr.204, Nr.205, Nr.209, </w:t>
            </w:r>
          </w:p>
        </w:tc>
      </w:tr>
      <w:tr w:rsidR="00487C05" w:rsidTr="00B346A4">
        <w:trPr>
          <w:cantSplit/>
          <w:trHeight w:val="201"/>
          <w:jc w:val="center"/>
        </w:trPr>
        <w:tc>
          <w:tcPr>
            <w:tcW w:w="442" w:type="dxa"/>
            <w:shd w:val="clear" w:color="auto" w:fill="auto"/>
          </w:tcPr>
          <w:p w:rsidR="00C52B82" w:rsidRPr="00C41A87" w:rsidRDefault="00C52B82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0"/>
              <w:rPr>
                <w:szCs w:val="28"/>
              </w:rPr>
            </w:pPr>
          </w:p>
        </w:tc>
        <w:tc>
          <w:tcPr>
            <w:tcW w:w="8948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:rsidR="00C52B82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Nr.304, Nr.308 un Nr.310, izmantošanai bērnu dienas nometnes</w:t>
            </w:r>
          </w:p>
        </w:tc>
      </w:tr>
      <w:tr w:rsidR="00487C05" w:rsidTr="00B346A4">
        <w:trPr>
          <w:cantSplit/>
          <w:trHeight w:val="201"/>
          <w:jc w:val="center"/>
        </w:trPr>
        <w:tc>
          <w:tcPr>
            <w:tcW w:w="442" w:type="dxa"/>
            <w:shd w:val="clear" w:color="auto" w:fill="auto"/>
          </w:tcPr>
          <w:p w:rsidR="00C52B82" w:rsidRPr="00C41A87" w:rsidRDefault="00C52B82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0"/>
              <w:rPr>
                <w:szCs w:val="28"/>
              </w:rPr>
            </w:pPr>
          </w:p>
        </w:tc>
        <w:tc>
          <w:tcPr>
            <w:tcW w:w="8948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:rsidR="00C52B82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“GAN ISRAEL” vajadzībām no 02.06.2022.līdz 22.06.2022.</w:t>
            </w:r>
          </w:p>
        </w:tc>
      </w:tr>
      <w:tr w:rsidR="00487C05" w:rsidTr="00B346A4">
        <w:trPr>
          <w:cantSplit/>
          <w:trHeight w:val="201"/>
          <w:jc w:val="center"/>
        </w:trPr>
        <w:tc>
          <w:tcPr>
            <w:tcW w:w="442" w:type="dxa"/>
            <w:vMerge w:val="restart"/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0"/>
              <w:rPr>
                <w:szCs w:val="28"/>
              </w:rPr>
            </w:pPr>
            <w:r>
              <w:rPr>
                <w:noProof/>
                <w:szCs w:val="28"/>
                <w:lang w:val="en-US" w:eastAsia="en-US" w:bidi="he-I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478155</wp:posOffset>
                      </wp:positionV>
                      <wp:extent cx="168275" cy="0"/>
                      <wp:effectExtent l="9525" t="13970" r="12700" b="5080"/>
                      <wp:wrapNone/>
                      <wp:docPr id="10" name="Taisns bultveida savienotāj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Taisns bultveida savienotājs 10" o:spid="_x0000_s1025" type="#_x0000_t32" style="width:13.25pt;height:0;margin-top:37.65pt;margin-left:16.2pt;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strokeweight="0.5pt"/>
                  </w:pict>
                </mc:Fallback>
              </mc:AlternateContent>
            </w:r>
            <w:r w:rsidRPr="00C41A87">
              <w:rPr>
                <w:szCs w:val="28"/>
              </w:rPr>
              <w:t>8.</w:t>
            </w:r>
          </w:p>
        </w:tc>
        <w:tc>
          <w:tcPr>
            <w:tcW w:w="3403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spacing w:line="276" w:lineRule="auto"/>
              <w:ind w:left="0" w:right="-107" w:firstLine="0"/>
              <w:rPr>
                <w:szCs w:val="28"/>
              </w:rPr>
            </w:pPr>
            <w:r w:rsidRPr="00C41A87">
              <w:rPr>
                <w:szCs w:val="28"/>
              </w:rPr>
              <w:t>Atzinums izdots saskaņā ar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545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52B82" w:rsidRPr="009062B5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rPr>
                <w:szCs w:val="28"/>
              </w:rPr>
            </w:pPr>
            <w:r w:rsidRPr="009062B5">
              <w:rPr>
                <w:szCs w:val="28"/>
              </w:rPr>
              <w:t>Ministru kabineta 2009.gada 1.septembra</w:t>
            </w:r>
          </w:p>
        </w:tc>
      </w:tr>
      <w:tr w:rsidR="00487C05" w:rsidTr="00B346A4">
        <w:trPr>
          <w:gridAfter w:val="1"/>
          <w:wAfter w:w="16" w:type="dxa"/>
          <w:cantSplit/>
          <w:trHeight w:val="201"/>
          <w:jc w:val="center"/>
        </w:trPr>
        <w:tc>
          <w:tcPr>
            <w:tcW w:w="442" w:type="dxa"/>
            <w:vMerge/>
            <w:shd w:val="clear" w:color="auto" w:fill="auto"/>
          </w:tcPr>
          <w:p w:rsidR="00C52B82" w:rsidRPr="00C41A87" w:rsidRDefault="00C52B82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0"/>
              <w:rPr>
                <w:szCs w:val="28"/>
              </w:rPr>
            </w:pPr>
          </w:p>
        </w:tc>
        <w:tc>
          <w:tcPr>
            <w:tcW w:w="8932" w:type="dxa"/>
            <w:gridSpan w:val="1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C52B82" w:rsidRPr="009062B5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spacing w:line="276" w:lineRule="auto"/>
              <w:ind w:hanging="492"/>
              <w:rPr>
                <w:szCs w:val="28"/>
              </w:rPr>
            </w:pPr>
            <w:r w:rsidRPr="00EA3FCF">
              <w:rPr>
                <w:szCs w:val="28"/>
              </w:rPr>
              <w:t>noteikumu Nr.981 „Bērnu nometņu</w:t>
            </w:r>
            <w:r w:rsidRPr="009062B5">
              <w:rPr>
                <w:szCs w:val="28"/>
              </w:rPr>
              <w:t xml:space="preserve"> organizēšanas un darbības kārtība”</w:t>
            </w:r>
          </w:p>
        </w:tc>
      </w:tr>
      <w:tr w:rsidR="00487C05" w:rsidTr="00B346A4">
        <w:trPr>
          <w:cantSplit/>
          <w:trHeight w:val="201"/>
          <w:jc w:val="center"/>
        </w:trPr>
        <w:tc>
          <w:tcPr>
            <w:tcW w:w="442" w:type="dxa"/>
            <w:vMerge/>
            <w:shd w:val="clear" w:color="auto" w:fill="auto"/>
          </w:tcPr>
          <w:p w:rsidR="00C52B82" w:rsidRPr="00C41A87" w:rsidRDefault="00C52B82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0"/>
              <w:rPr>
                <w:bCs/>
                <w:szCs w:val="28"/>
              </w:rPr>
            </w:pPr>
          </w:p>
        </w:tc>
        <w:tc>
          <w:tcPr>
            <w:tcW w:w="8948" w:type="dxa"/>
            <w:gridSpan w:val="17"/>
            <w:shd w:val="clear" w:color="auto" w:fill="auto"/>
          </w:tcPr>
          <w:p w:rsidR="00C52B82" w:rsidRDefault="00541053" w:rsidP="00B346A4">
            <w:pPr>
              <w:pStyle w:val="Heading1"/>
              <w:numPr>
                <w:ilvl w:val="0"/>
                <w:numId w:val="0"/>
              </w:numPr>
              <w:snapToGrid w:val="0"/>
              <w:rPr>
                <w:szCs w:val="28"/>
              </w:rPr>
            </w:pPr>
            <w:r w:rsidRPr="009062B5">
              <w:rPr>
                <w:bCs/>
                <w:szCs w:val="28"/>
              </w:rPr>
              <w:t>8.5.apakšpukta prasībām.</w:t>
            </w:r>
            <w:r>
              <w:rPr>
                <w:bCs/>
                <w:szCs w:val="28"/>
              </w:rPr>
              <w:t xml:space="preserve"> </w:t>
            </w:r>
          </w:p>
        </w:tc>
      </w:tr>
      <w:tr w:rsidR="00487C05" w:rsidTr="00B346A4">
        <w:trPr>
          <w:cantSplit/>
          <w:trHeight w:val="267"/>
          <w:jc w:val="center"/>
        </w:trPr>
        <w:tc>
          <w:tcPr>
            <w:tcW w:w="442" w:type="dxa"/>
            <w:vMerge w:val="restart"/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0"/>
              <w:rPr>
                <w:szCs w:val="28"/>
              </w:rPr>
            </w:pPr>
            <w:r>
              <w:rPr>
                <w:noProof/>
                <w:szCs w:val="28"/>
                <w:lang w:val="en-US" w:eastAsia="en-US" w:bidi="he-I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0</wp:posOffset>
                      </wp:positionV>
                      <wp:extent cx="5683885" cy="635"/>
                      <wp:effectExtent l="9525" t="13970" r="12065" b="13970"/>
                      <wp:wrapNone/>
                      <wp:docPr id="9" name="Taisns bultveida savienotāj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838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aisns bultveida savienotājs 9" o:spid="_x0000_s1026" type="#_x0000_t32" style="width:447.55pt;height:0.05pt;margin-top:0;margin-left:16.2pt;mso-height-percent:0;mso-height-relative:page;mso-width-percent:0;mso-width-relative:page;mso-wrap-distance-bottom:0;mso-wrap-distance-left:9pt;mso-wrap-distance-right:9pt;mso-wrap-distance-top:0;mso-wrap-style:square;position:absolute;visibility:visible;z-index:251661312" strokeweight="0.5pt"/>
                  </w:pict>
                </mc:Fallback>
              </mc:AlternateContent>
            </w:r>
            <w:r w:rsidRPr="00C41A87">
              <w:rPr>
                <w:szCs w:val="28"/>
              </w:rPr>
              <w:t>9.</w:t>
            </w:r>
          </w:p>
        </w:tc>
        <w:tc>
          <w:tcPr>
            <w:tcW w:w="3403" w:type="dxa"/>
            <w:gridSpan w:val="5"/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spacing w:line="276" w:lineRule="auto"/>
              <w:ind w:left="0" w:right="-108" w:firstLine="0"/>
              <w:jc w:val="both"/>
              <w:rPr>
                <w:szCs w:val="28"/>
              </w:rPr>
            </w:pPr>
            <w:r w:rsidRPr="00C41A87">
              <w:rPr>
                <w:szCs w:val="28"/>
              </w:rPr>
              <w:t>Atzinumu paredzēts iesniegt</w:t>
            </w:r>
          </w:p>
        </w:tc>
        <w:tc>
          <w:tcPr>
            <w:tcW w:w="5545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C52B82" w:rsidRPr="00C41A87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Valsts izglītības satura centram </w:t>
            </w:r>
          </w:p>
        </w:tc>
      </w:tr>
      <w:tr w:rsidR="00487C05" w:rsidTr="00B346A4">
        <w:trPr>
          <w:cantSplit/>
          <w:trHeight w:val="105"/>
          <w:jc w:val="center"/>
        </w:trPr>
        <w:tc>
          <w:tcPr>
            <w:tcW w:w="442" w:type="dxa"/>
            <w:vMerge/>
            <w:shd w:val="clear" w:color="auto" w:fill="auto"/>
          </w:tcPr>
          <w:p w:rsidR="00C52B82" w:rsidRPr="00123A30" w:rsidRDefault="00C52B82" w:rsidP="00C52B82">
            <w:pPr>
              <w:pStyle w:val="Heading1"/>
              <w:numPr>
                <w:ilvl w:val="0"/>
                <w:numId w:val="4"/>
              </w:numPr>
              <w:snapToGrid w:val="0"/>
              <w:rPr>
                <w:bCs/>
                <w:sz w:val="24"/>
                <w:szCs w:val="28"/>
              </w:rPr>
            </w:pPr>
          </w:p>
        </w:tc>
        <w:tc>
          <w:tcPr>
            <w:tcW w:w="8948" w:type="dxa"/>
            <w:gridSpan w:val="17"/>
            <w:shd w:val="clear" w:color="auto" w:fill="auto"/>
          </w:tcPr>
          <w:p w:rsidR="00C52B82" w:rsidRPr="00123A30" w:rsidRDefault="00541053" w:rsidP="00C52B82">
            <w:pPr>
              <w:pStyle w:val="Heading1"/>
              <w:numPr>
                <w:ilvl w:val="0"/>
                <w:numId w:val="2"/>
              </w:numPr>
              <w:snapToGrid w:val="0"/>
              <w:ind w:left="0" w:firstLine="28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123A30">
              <w:rPr>
                <w:sz w:val="16"/>
                <w:szCs w:val="16"/>
              </w:rPr>
              <w:t>(iestādes</w:t>
            </w:r>
            <w:r>
              <w:rPr>
                <w:sz w:val="16"/>
                <w:szCs w:val="16"/>
              </w:rPr>
              <w:t xml:space="preserve"> vai institūcijas </w:t>
            </w:r>
            <w:r w:rsidRPr="00123A30">
              <w:rPr>
                <w:sz w:val="16"/>
                <w:szCs w:val="16"/>
              </w:rPr>
              <w:t xml:space="preserve">nosaukums, </w:t>
            </w:r>
            <w:r>
              <w:rPr>
                <w:sz w:val="16"/>
                <w:szCs w:val="16"/>
              </w:rPr>
              <w:t>kur paredzēts iesniegt atzinumu</w:t>
            </w:r>
            <w:r w:rsidRPr="00123A30">
              <w:rPr>
                <w:sz w:val="16"/>
                <w:szCs w:val="16"/>
              </w:rPr>
              <w:t>)</w:t>
            </w:r>
          </w:p>
        </w:tc>
      </w:tr>
      <w:tr w:rsidR="00487C05" w:rsidTr="00B346A4">
        <w:trPr>
          <w:cantSplit/>
          <w:trHeight w:val="169"/>
          <w:jc w:val="center"/>
        </w:trPr>
        <w:tc>
          <w:tcPr>
            <w:tcW w:w="9390" w:type="dxa"/>
            <w:gridSpan w:val="18"/>
            <w:shd w:val="clear" w:color="auto" w:fill="auto"/>
          </w:tcPr>
          <w:p w:rsidR="00C52B82" w:rsidRDefault="00C52B82" w:rsidP="00B346A4">
            <w:pPr>
              <w:tabs>
                <w:tab w:val="left" w:pos="56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2B82" w:rsidRPr="00C41A87" w:rsidRDefault="00541053" w:rsidP="00B346A4">
            <w:pPr>
              <w:tabs>
                <w:tab w:val="left" w:pos="56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A87">
              <w:rPr>
                <w:rFonts w:ascii="Times New Roman" w:hAnsi="Times New Roman"/>
                <w:sz w:val="28"/>
                <w:szCs w:val="28"/>
              </w:rPr>
              <w:t>Atzinums iesniegšanai derīgs sešus mēnešus.</w:t>
            </w:r>
          </w:p>
        </w:tc>
      </w:tr>
      <w:tr w:rsidR="00487C05" w:rsidTr="00B346A4">
        <w:trPr>
          <w:cantSplit/>
          <w:trHeight w:val="117"/>
          <w:jc w:val="center"/>
        </w:trPr>
        <w:tc>
          <w:tcPr>
            <w:tcW w:w="9390" w:type="dxa"/>
            <w:gridSpan w:val="18"/>
            <w:shd w:val="clear" w:color="auto" w:fill="auto"/>
          </w:tcPr>
          <w:p w:rsidR="00C52B82" w:rsidRPr="00C41A87" w:rsidRDefault="00541053" w:rsidP="00B346A4">
            <w:pPr>
              <w:tabs>
                <w:tab w:val="left" w:pos="549"/>
              </w:tabs>
              <w:snapToGri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A87">
              <w:rPr>
                <w:rFonts w:ascii="Times New Roman" w:hAnsi="Times New Roman"/>
                <w:sz w:val="28"/>
                <w:szCs w:val="28"/>
              </w:rPr>
              <w:tab/>
              <w:t>Atzinumu var apstrīdēt viena mēneša laikā no tā spēkā stāšanās dienas augstākstāvošai amatpersonai:</w:t>
            </w:r>
          </w:p>
        </w:tc>
      </w:tr>
      <w:tr w:rsidR="00487C05" w:rsidTr="00B346A4">
        <w:trPr>
          <w:jc w:val="center"/>
        </w:trPr>
        <w:tc>
          <w:tcPr>
            <w:tcW w:w="9390" w:type="dxa"/>
            <w:gridSpan w:val="18"/>
            <w:tcBorders>
              <w:bottom w:val="single" w:sz="4" w:space="0" w:color="000000"/>
            </w:tcBorders>
            <w:shd w:val="clear" w:color="auto" w:fill="auto"/>
          </w:tcPr>
          <w:p w:rsidR="00C52B82" w:rsidRPr="00C41A87" w:rsidRDefault="00541053" w:rsidP="00B346A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19F">
              <w:rPr>
                <w:rFonts w:ascii="Times New Roman" w:hAnsi="Times New Roman"/>
                <w:sz w:val="28"/>
                <w:szCs w:val="28"/>
              </w:rPr>
              <w:t>Valsts ugunsdzēsības un glābšanas dienesta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Rīgas Reģiona pārvaldes</w:t>
            </w:r>
            <w:r w:rsidRPr="00F57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87C05" w:rsidTr="00B346A4">
        <w:trPr>
          <w:jc w:val="center"/>
        </w:trPr>
        <w:tc>
          <w:tcPr>
            <w:tcW w:w="9390" w:type="dxa"/>
            <w:gridSpan w:val="18"/>
            <w:tcBorders>
              <w:bottom w:val="single" w:sz="4" w:space="0" w:color="000000"/>
            </w:tcBorders>
            <w:shd w:val="clear" w:color="auto" w:fill="auto"/>
          </w:tcPr>
          <w:p w:rsidR="00C52B82" w:rsidRPr="00F5719F" w:rsidRDefault="00541053" w:rsidP="00B346A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19F">
              <w:rPr>
                <w:rFonts w:ascii="Times New Roman" w:hAnsi="Times New Roman"/>
                <w:sz w:val="28"/>
                <w:szCs w:val="28"/>
              </w:rPr>
              <w:t>priekšniekam,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Jaunpils ielā 13, Rīgā, LV-1002.</w:t>
            </w:r>
          </w:p>
        </w:tc>
      </w:tr>
      <w:tr w:rsidR="00487C05" w:rsidTr="00B346A4">
        <w:trPr>
          <w:cantSplit/>
          <w:jc w:val="center"/>
        </w:trPr>
        <w:tc>
          <w:tcPr>
            <w:tcW w:w="9390" w:type="dxa"/>
            <w:gridSpan w:val="18"/>
            <w:tcBorders>
              <w:top w:val="single" w:sz="4" w:space="0" w:color="000000"/>
            </w:tcBorders>
            <w:shd w:val="clear" w:color="auto" w:fill="auto"/>
          </w:tcPr>
          <w:p w:rsidR="00C52B82" w:rsidRPr="00123A30" w:rsidRDefault="00541053" w:rsidP="00B346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123A30">
              <w:rPr>
                <w:rFonts w:ascii="Times New Roman" w:hAnsi="Times New Roman"/>
                <w:sz w:val="16"/>
                <w:szCs w:val="28"/>
              </w:rPr>
              <w:t>(amatpersonas amats un adrese)</w:t>
            </w:r>
          </w:p>
        </w:tc>
      </w:tr>
      <w:tr w:rsidR="00487C05" w:rsidTr="00B346A4">
        <w:trPr>
          <w:cantSplit/>
          <w:trHeight w:val="156"/>
          <w:jc w:val="center"/>
        </w:trPr>
        <w:tc>
          <w:tcPr>
            <w:tcW w:w="9390" w:type="dxa"/>
            <w:gridSpan w:val="18"/>
            <w:shd w:val="clear" w:color="auto" w:fill="auto"/>
          </w:tcPr>
          <w:p w:rsidR="00C52B82" w:rsidRPr="00123A30" w:rsidRDefault="00C52B82" w:rsidP="00B346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7C05" w:rsidTr="00B346A4">
        <w:trPr>
          <w:gridAfter w:val="2"/>
          <w:wAfter w:w="47" w:type="dxa"/>
          <w:cantSplit/>
          <w:trHeight w:val="258"/>
          <w:jc w:val="center"/>
        </w:trPr>
        <w:tc>
          <w:tcPr>
            <w:tcW w:w="455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52B82" w:rsidRPr="0030619D" w:rsidRDefault="00541053" w:rsidP="00B346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5C3">
              <w:rPr>
                <w:rFonts w:ascii="Times New Roman" w:hAnsi="Times New Roman"/>
                <w:sz w:val="28"/>
                <w:szCs w:val="28"/>
              </w:rPr>
              <w:t>Valsts ugunsdzēsības un glābšanas dienesta Rīgas</w:t>
            </w:r>
            <w:r w:rsidRPr="006E65C3">
              <w:t xml:space="preserve"> </w:t>
            </w:r>
            <w:r w:rsidRPr="006E65C3">
              <w:rPr>
                <w:rFonts w:ascii="Times New Roman" w:hAnsi="Times New Roman"/>
                <w:sz w:val="28"/>
                <w:szCs w:val="28"/>
              </w:rPr>
              <w:t>reģiona pārvaldes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Ugunsdrošības uzraudzības un civilās aizsardzības nodaļas inspektors</w:t>
            </w:r>
          </w:p>
        </w:tc>
        <w:tc>
          <w:tcPr>
            <w:tcW w:w="568" w:type="dxa"/>
            <w:shd w:val="clear" w:color="auto" w:fill="auto"/>
          </w:tcPr>
          <w:p w:rsidR="00C52B82" w:rsidRPr="0030619D" w:rsidRDefault="00C52B82" w:rsidP="00B34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52B82" w:rsidRPr="0030619D" w:rsidRDefault="00C52B82" w:rsidP="00B34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52B82" w:rsidRPr="0030619D" w:rsidRDefault="00C52B82" w:rsidP="00B34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52B82" w:rsidRDefault="00C52B82" w:rsidP="00B34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2B82" w:rsidRDefault="00C52B82" w:rsidP="00B34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2B82" w:rsidRDefault="00C52B82" w:rsidP="00B34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2B82" w:rsidRPr="0030619D" w:rsidRDefault="00541053" w:rsidP="00B34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>
              <w:rPr>
                <w:rFonts w:ascii="Times New Roman" w:hAnsi="Times New Roman"/>
                <w:sz w:val="28"/>
                <w:szCs w:val="28"/>
              </w:rPr>
              <w:t>Jansons</w:t>
            </w:r>
          </w:p>
        </w:tc>
      </w:tr>
      <w:tr w:rsidR="00487C05" w:rsidTr="00B346A4">
        <w:trPr>
          <w:gridAfter w:val="2"/>
          <w:wAfter w:w="47" w:type="dxa"/>
          <w:cantSplit/>
          <w:trHeight w:val="258"/>
          <w:jc w:val="center"/>
        </w:trPr>
        <w:tc>
          <w:tcPr>
            <w:tcW w:w="455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52B82" w:rsidRPr="009610B0" w:rsidRDefault="00541053" w:rsidP="00B34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0B0">
              <w:rPr>
                <w:rFonts w:ascii="Times New Roman" w:hAnsi="Times New Roman"/>
                <w:sz w:val="16"/>
                <w:szCs w:val="16"/>
              </w:rPr>
              <w:t>(amatpersona</w:t>
            </w:r>
            <w:r>
              <w:rPr>
                <w:rFonts w:ascii="Times New Roman" w:hAnsi="Times New Roman"/>
                <w:sz w:val="16"/>
                <w:szCs w:val="16"/>
              </w:rPr>
              <w:t>s amats</w:t>
            </w:r>
            <w:r w:rsidRPr="009610B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8" w:type="dxa"/>
            <w:shd w:val="clear" w:color="auto" w:fill="auto"/>
          </w:tcPr>
          <w:p w:rsidR="00C52B82" w:rsidRPr="009610B0" w:rsidRDefault="00C52B82" w:rsidP="00B34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gridSpan w:val="2"/>
            <w:tcBorders>
              <w:left w:val="nil"/>
            </w:tcBorders>
            <w:shd w:val="clear" w:color="auto" w:fill="auto"/>
          </w:tcPr>
          <w:p w:rsidR="00C52B82" w:rsidRPr="009610B0" w:rsidRDefault="00541053" w:rsidP="00B34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0B0">
              <w:rPr>
                <w:rFonts w:ascii="Times New Roman" w:hAnsi="Times New Roman"/>
                <w:sz w:val="16"/>
                <w:szCs w:val="16"/>
              </w:rPr>
              <w:t>(paraksts)</w:t>
            </w:r>
          </w:p>
        </w:tc>
        <w:tc>
          <w:tcPr>
            <w:tcW w:w="390" w:type="dxa"/>
            <w:shd w:val="clear" w:color="auto" w:fill="auto"/>
          </w:tcPr>
          <w:p w:rsidR="00C52B82" w:rsidRPr="003E6B73" w:rsidRDefault="00C52B82" w:rsidP="00B34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8" w:type="dxa"/>
            <w:gridSpan w:val="4"/>
            <w:tcBorders>
              <w:left w:val="nil"/>
            </w:tcBorders>
            <w:shd w:val="clear" w:color="auto" w:fill="auto"/>
          </w:tcPr>
          <w:p w:rsidR="00C52B82" w:rsidRPr="003E6B73" w:rsidRDefault="00541053" w:rsidP="00B346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B73">
              <w:rPr>
                <w:rFonts w:ascii="Times New Roman" w:hAnsi="Times New Roman"/>
                <w:sz w:val="16"/>
                <w:szCs w:val="16"/>
              </w:rPr>
              <w:t>(v. uzvārds)</w:t>
            </w:r>
          </w:p>
        </w:tc>
      </w:tr>
      <w:tr w:rsidR="00487C05" w:rsidTr="00B346A4">
        <w:trPr>
          <w:cantSplit/>
          <w:jc w:val="center"/>
        </w:trPr>
        <w:tc>
          <w:tcPr>
            <w:tcW w:w="9390" w:type="dxa"/>
            <w:gridSpan w:val="18"/>
            <w:shd w:val="clear" w:color="auto" w:fill="auto"/>
          </w:tcPr>
          <w:p w:rsidR="00C52B82" w:rsidRDefault="00C52B82" w:rsidP="00B346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2B82" w:rsidRPr="00C41A87" w:rsidRDefault="00541053" w:rsidP="00B346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A87">
              <w:rPr>
                <w:rFonts w:ascii="Times New Roman" w:hAnsi="Times New Roman"/>
                <w:sz w:val="28"/>
                <w:szCs w:val="28"/>
              </w:rPr>
              <w:t xml:space="preserve">Atzinumu saņēmu: </w:t>
            </w:r>
          </w:p>
        </w:tc>
      </w:tr>
      <w:tr w:rsidR="00487C05" w:rsidTr="00B346A4">
        <w:trPr>
          <w:trHeight w:val="151"/>
          <w:jc w:val="center"/>
        </w:trPr>
        <w:tc>
          <w:tcPr>
            <w:tcW w:w="2285" w:type="dxa"/>
            <w:gridSpan w:val="4"/>
            <w:shd w:val="clear" w:color="auto" w:fill="auto"/>
          </w:tcPr>
          <w:p w:rsidR="00C52B82" w:rsidRPr="00123A30" w:rsidRDefault="00C52B82" w:rsidP="00B346A4">
            <w:pPr>
              <w:snapToGrid w:val="0"/>
              <w:spacing w:after="0" w:line="240" w:lineRule="auto"/>
              <w:ind w:left="-56" w:right="-66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119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C52B82" w:rsidRPr="00123A30" w:rsidRDefault="00541053" w:rsidP="00B346A4">
            <w:pPr>
              <w:snapToGrid w:val="0"/>
              <w:spacing w:after="0" w:line="240" w:lineRule="auto"/>
              <w:ind w:left="-56" w:right="-66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123A30">
              <w:rPr>
                <w:rFonts w:ascii="Times New Roman" w:hAnsi="Times New Roman"/>
                <w:spacing w:val="-6"/>
                <w:sz w:val="16"/>
                <w:szCs w:val="16"/>
              </w:rPr>
              <w:t>(</w:t>
            </w:r>
            <w:r w:rsidRPr="00123A30">
              <w:rPr>
                <w:rFonts w:ascii="Times New Roman" w:hAnsi="Times New Roman"/>
                <w:sz w:val="16"/>
              </w:rPr>
              <w:t>juridiskās personas pārstāvja amats</w:t>
            </w:r>
            <w:r w:rsidRPr="00123A30">
              <w:rPr>
                <w:rFonts w:ascii="Times New Roman" w:hAnsi="Times New Roman"/>
                <w:spacing w:val="-6"/>
                <w:sz w:val="16"/>
                <w:szCs w:val="16"/>
              </w:rPr>
              <w:t>, vārds, uzvārds vai fiziskās personas vārds, uzvārds; vai atzīme par nosūtīšanu)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C52B82" w:rsidRPr="00123A30" w:rsidRDefault="00C52B82" w:rsidP="00B346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52B82" w:rsidRPr="00123A30" w:rsidRDefault="00541053" w:rsidP="00B346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123A30">
              <w:rPr>
                <w:rFonts w:ascii="Times New Roman" w:hAnsi="Times New Roman"/>
                <w:sz w:val="16"/>
              </w:rPr>
              <w:t>(paraksts)</w:t>
            </w:r>
          </w:p>
        </w:tc>
      </w:tr>
      <w:tr w:rsidR="00487C05" w:rsidTr="00B346A4">
        <w:trPr>
          <w:trHeight w:val="205"/>
          <w:jc w:val="center"/>
        </w:trPr>
        <w:tc>
          <w:tcPr>
            <w:tcW w:w="1151" w:type="dxa"/>
            <w:gridSpan w:val="2"/>
            <w:shd w:val="clear" w:color="auto" w:fill="auto"/>
          </w:tcPr>
          <w:p w:rsidR="00C52B82" w:rsidRPr="00C41A87" w:rsidRDefault="00541053" w:rsidP="00B346A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41A87">
              <w:rPr>
                <w:rFonts w:ascii="Times New Roman" w:hAnsi="Times New Roman"/>
                <w:sz w:val="28"/>
                <w:szCs w:val="28"/>
              </w:rPr>
              <w:t>20____.</w:t>
            </w:r>
          </w:p>
        </w:tc>
        <w:tc>
          <w:tcPr>
            <w:tcW w:w="2970" w:type="dxa"/>
            <w:gridSpan w:val="5"/>
            <w:shd w:val="clear" w:color="auto" w:fill="auto"/>
          </w:tcPr>
          <w:p w:rsidR="00C52B82" w:rsidRPr="00C41A87" w:rsidRDefault="00541053" w:rsidP="00B346A4">
            <w:pPr>
              <w:snapToGri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A87">
              <w:rPr>
                <w:rFonts w:ascii="Times New Roman" w:hAnsi="Times New Roman"/>
                <w:sz w:val="28"/>
                <w:szCs w:val="28"/>
              </w:rPr>
              <w:t>gada ___. ___________</w:t>
            </w:r>
          </w:p>
        </w:tc>
        <w:tc>
          <w:tcPr>
            <w:tcW w:w="5269" w:type="dxa"/>
            <w:gridSpan w:val="11"/>
            <w:shd w:val="clear" w:color="auto" w:fill="auto"/>
          </w:tcPr>
          <w:p w:rsidR="00C52B82" w:rsidRPr="00C41A87" w:rsidRDefault="00C52B82" w:rsidP="00B346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2B82" w:rsidRDefault="00C52B82" w:rsidP="00C52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AE8" w:rsidRPr="00762AE8" w:rsidRDefault="00762AE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62AE8" w:rsidRPr="00762AE8" w:rsidSect="004F2F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53" w:rsidRDefault="00541053">
      <w:pPr>
        <w:spacing w:after="0" w:line="240" w:lineRule="auto"/>
      </w:pPr>
      <w:r>
        <w:separator/>
      </w:r>
    </w:p>
  </w:endnote>
  <w:endnote w:type="continuationSeparator" w:id="0">
    <w:p w:rsidR="00541053" w:rsidRDefault="0054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D71" w:rsidRPr="00762AE8" w:rsidRDefault="00541053" w:rsidP="00124D71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:rsidR="00762AE8" w:rsidRPr="00C07822" w:rsidRDefault="00541053" w:rsidP="00C0782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D71" w:rsidRPr="00762AE8" w:rsidRDefault="00541053" w:rsidP="00124D71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:rsidR="00762AE8" w:rsidRPr="00C07822" w:rsidRDefault="00541053" w:rsidP="00C0782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53" w:rsidRDefault="00541053">
      <w:pPr>
        <w:spacing w:after="0" w:line="240" w:lineRule="auto"/>
      </w:pPr>
      <w:r>
        <w:separator/>
      </w:r>
    </w:p>
  </w:footnote>
  <w:footnote w:type="continuationSeparator" w:id="0">
    <w:p w:rsidR="00541053" w:rsidRDefault="0054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2696240"/>
      <w:docPartObj>
        <w:docPartGallery w:val="Page Numbers (Top of Page)"/>
        <w:docPartUnique/>
      </w:docPartObj>
    </w:sdtPr>
    <w:sdtEndPr/>
    <w:sdtContent>
      <w:p w:rsidR="00E227D8" w:rsidRPr="00762AE8" w:rsidRDefault="00541053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050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6F" w:rsidRDefault="00541053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noProof/>
        <w:lang w:val="en-US"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290830</wp:posOffset>
          </wp:positionV>
          <wp:extent cx="5676900" cy="1028700"/>
          <wp:effectExtent l="19050" t="19050" r="19050" b="19050"/>
          <wp:wrapNone/>
          <wp:docPr id="15" name="Attēls 15" descr="pilnkrasu_header_veidlapa_36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pilnkrasu_header_veidlapa_36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0287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left" w:pos="8268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:rsidR="00B53A6F" w:rsidRDefault="00541053" w:rsidP="00B53A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Calibri" w:hAnsi="Calibri"/>
        <w:noProof/>
        <w:lang w:val="en-US" w:bidi="he-I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a 1" o:spid="_x0000_s2049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0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  <w:r>
      <w:rPr>
        <w:rFonts w:ascii="Times New Roman" w:hAnsi="Times New Roman"/>
        <w:sz w:val="18"/>
        <w:szCs w:val="18"/>
      </w:rPr>
      <w:t>RĪGAS REĢIONA PĀRVALDE</w:t>
    </w:r>
  </w:p>
  <w:p w:rsidR="00762AE8" w:rsidRPr="00C07822" w:rsidRDefault="00541053" w:rsidP="00C07822">
    <w:pPr>
      <w:spacing w:after="0" w:line="360" w:lineRule="auto"/>
      <w:ind w:left="20" w:right="-45"/>
      <w:jc w:val="center"/>
      <w:rPr>
        <w:rFonts w:ascii="Times New Roman" w:eastAsia="Times New Roman" w:hAnsi="Times New Roman"/>
        <w:color w:val="231F20"/>
        <w:sz w:val="17"/>
        <w:szCs w:val="17"/>
        <w:lang w:val="de-DE"/>
      </w:rPr>
    </w:pPr>
    <w:r>
      <w:rPr>
        <w:rFonts w:ascii="Times New Roman" w:eastAsia="Times New Roman" w:hAnsi="Times New Roman"/>
        <w:color w:val="231F20"/>
        <w:sz w:val="17"/>
        <w:szCs w:val="17"/>
        <w:lang w:val="pt-BR"/>
      </w:rPr>
      <w:t xml:space="preserve">Jaunpils iela 13, Rīga, LV-1002, tālr.: </w:t>
    </w:r>
    <w:r>
      <w:rPr>
        <w:rFonts w:ascii="Times New Roman" w:eastAsia="Times New Roman" w:hAnsi="Times New Roman"/>
        <w:color w:val="231F20"/>
        <w:sz w:val="17"/>
        <w:szCs w:val="17"/>
        <w:lang w:val="pt-BR"/>
      </w:rPr>
      <w:t>67209650, e-pasts: rrp@vugd.gov.lv, www.vugd.gov.lv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89"/>
    <w:multiLevelType w:val="singleLevel"/>
    <w:tmpl w:val="D2CEA0AC"/>
    <w:lvl w:ilvl="0">
      <w:start w:val="1"/>
      <w:numFmt w:val="bullet"/>
      <w:pStyle w:val="Headi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1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70E23"/>
    <w:rsid w:val="000D3E6E"/>
    <w:rsid w:val="00123A30"/>
    <w:rsid w:val="00124D71"/>
    <w:rsid w:val="00130CCD"/>
    <w:rsid w:val="0015650A"/>
    <w:rsid w:val="001C0503"/>
    <w:rsid w:val="001D3F51"/>
    <w:rsid w:val="00260584"/>
    <w:rsid w:val="00281811"/>
    <w:rsid w:val="002A353A"/>
    <w:rsid w:val="0030619D"/>
    <w:rsid w:val="0032075C"/>
    <w:rsid w:val="003437F5"/>
    <w:rsid w:val="00346269"/>
    <w:rsid w:val="00387C99"/>
    <w:rsid w:val="00390F52"/>
    <w:rsid w:val="003B78D3"/>
    <w:rsid w:val="003E6B73"/>
    <w:rsid w:val="00415747"/>
    <w:rsid w:val="00426EBD"/>
    <w:rsid w:val="00441E69"/>
    <w:rsid w:val="00483BBB"/>
    <w:rsid w:val="00487C05"/>
    <w:rsid w:val="004901B0"/>
    <w:rsid w:val="004B03FF"/>
    <w:rsid w:val="004B095D"/>
    <w:rsid w:val="004B6422"/>
    <w:rsid w:val="004E4816"/>
    <w:rsid w:val="004E6B03"/>
    <w:rsid w:val="004F2F23"/>
    <w:rsid w:val="00541053"/>
    <w:rsid w:val="00561B63"/>
    <w:rsid w:val="00590A28"/>
    <w:rsid w:val="00597DD0"/>
    <w:rsid w:val="005D1C44"/>
    <w:rsid w:val="005D635A"/>
    <w:rsid w:val="00635786"/>
    <w:rsid w:val="006E65C3"/>
    <w:rsid w:val="00736BC1"/>
    <w:rsid w:val="00762AE8"/>
    <w:rsid w:val="007665C9"/>
    <w:rsid w:val="00794977"/>
    <w:rsid w:val="00794DFA"/>
    <w:rsid w:val="007D2C05"/>
    <w:rsid w:val="00884E35"/>
    <w:rsid w:val="008866CD"/>
    <w:rsid w:val="009062B5"/>
    <w:rsid w:val="009610B0"/>
    <w:rsid w:val="00964438"/>
    <w:rsid w:val="0097786E"/>
    <w:rsid w:val="00A025C5"/>
    <w:rsid w:val="00A24FDC"/>
    <w:rsid w:val="00A47DBC"/>
    <w:rsid w:val="00A5100D"/>
    <w:rsid w:val="00A61190"/>
    <w:rsid w:val="00B00630"/>
    <w:rsid w:val="00B245E2"/>
    <w:rsid w:val="00B346A4"/>
    <w:rsid w:val="00B42A8D"/>
    <w:rsid w:val="00B53A6F"/>
    <w:rsid w:val="00B60EAD"/>
    <w:rsid w:val="00B97A08"/>
    <w:rsid w:val="00C07822"/>
    <w:rsid w:val="00C33E3A"/>
    <w:rsid w:val="00C41A87"/>
    <w:rsid w:val="00C51BBF"/>
    <w:rsid w:val="00C522E2"/>
    <w:rsid w:val="00C52B82"/>
    <w:rsid w:val="00C946FD"/>
    <w:rsid w:val="00C959F6"/>
    <w:rsid w:val="00CD1CAC"/>
    <w:rsid w:val="00D639C2"/>
    <w:rsid w:val="00DB3B2E"/>
    <w:rsid w:val="00E0387C"/>
    <w:rsid w:val="00E227D8"/>
    <w:rsid w:val="00E60393"/>
    <w:rsid w:val="00EA3FCF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paragraph" w:styleId="Heading1">
    <w:name w:val="heading 1"/>
    <w:basedOn w:val="Normal"/>
    <w:next w:val="Normal"/>
    <w:link w:val="Heading1Char"/>
    <w:qFormat/>
    <w:rsid w:val="00C52B82"/>
    <w:pPr>
      <w:keepNext/>
      <w:numPr>
        <w:numId w:val="1"/>
      </w:numPr>
      <w:suppressAutoHyphens/>
      <w:spacing w:after="0" w:line="240" w:lineRule="auto"/>
      <w:ind w:left="5760" w:firstLine="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paragraph" w:styleId="BalloonText">
    <w:name w:val="Balloon Text"/>
    <w:basedOn w:val="Normal"/>
    <w:link w:val="BalloonTextChar"/>
    <w:uiPriority w:val="99"/>
    <w:semiHidden/>
    <w:unhideWhenUsed/>
    <w:rsid w:val="0012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7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52B8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15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7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7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7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4FA57-E051-4B7E-A49E-D82E0B9F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Secretary</cp:lastModifiedBy>
  <cp:revision>2</cp:revision>
  <cp:lastPrinted>2022-05-16T07:27:00Z</cp:lastPrinted>
  <dcterms:created xsi:type="dcterms:W3CDTF">2022-05-16T07:28:00Z</dcterms:created>
  <dcterms:modified xsi:type="dcterms:W3CDTF">2022-05-16T07:28:00Z</dcterms:modified>
</cp:coreProperties>
</file>